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982A28" w:rsidRPr="00D27523" w:rsidTr="008B3A5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57" w:rsidRPr="00D27523" w:rsidRDefault="008B3A57" w:rsidP="008B3A57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 xml:space="preserve">DECLARAÇÃO </w:t>
            </w:r>
            <w:r w:rsidR="00721BC9" w:rsidRPr="00D27523">
              <w:rPr>
                <w:b/>
                <w:sz w:val="30"/>
                <w:szCs w:val="30"/>
              </w:rPr>
              <w:t>ESPECÍFICA</w:t>
            </w:r>
            <w:r w:rsidRPr="00D27523">
              <w:rPr>
                <w:b/>
                <w:sz w:val="30"/>
                <w:szCs w:val="30"/>
              </w:rPr>
              <w:t xml:space="preserve"> </w:t>
            </w:r>
          </w:p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</w:p>
        </w:tc>
      </w:tr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  <w:proofErr w:type="gramStart"/>
            <w:r w:rsidRPr="00D27523">
              <w:rPr>
                <w:rFonts w:cs="Calibri"/>
                <w:b/>
                <w:sz w:val="30"/>
                <w:szCs w:val="30"/>
              </w:rPr>
              <w:t>ANEXO V</w:t>
            </w:r>
            <w:r w:rsidR="008B3A57" w:rsidRPr="00D27523">
              <w:rPr>
                <w:rFonts w:cs="Calibri"/>
                <w:b/>
                <w:sz w:val="30"/>
                <w:szCs w:val="30"/>
              </w:rPr>
              <w:t xml:space="preserve"> </w:t>
            </w:r>
            <w:r w:rsidRPr="00D27523">
              <w:rPr>
                <w:rFonts w:cs="Calibri"/>
                <w:b/>
                <w:sz w:val="30"/>
                <w:szCs w:val="30"/>
              </w:rPr>
              <w:t>– JUSTIFICATIVA PARA DESEMBOLSO EM PARCELA ÚNICA</w:t>
            </w:r>
            <w:proofErr w:type="gramEnd"/>
          </w:p>
        </w:tc>
      </w:tr>
      <w:tr w:rsidR="00982A28" w:rsidRPr="00D27523" w:rsidTr="008B3A57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CNPJ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0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0"/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27523">
              <w:rPr>
                <w:rFonts w:cs="Calibri"/>
                <w:b/>
                <w:sz w:val="20"/>
                <w:szCs w:val="20"/>
              </w:rPr>
              <w:t>CORREIO ELETRÔNICO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1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1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NOME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CPF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2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2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RG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3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3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 DE NASCIMENTO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4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4"/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364EE3">
            <w:pPr>
              <w:spacing w:after="0"/>
              <w:jc w:val="both"/>
              <w:rPr>
                <w:rFonts w:cs="Calibri"/>
              </w:rPr>
            </w:pPr>
            <w:r w:rsidRPr="00D27523">
              <w:rPr>
                <w:rFonts w:cs="Calibri"/>
              </w:rPr>
              <w:t xml:space="preserve">A entidade privada sem fins lucrativos, identificada acima, </w:t>
            </w:r>
            <w:r w:rsidRPr="00D27523">
              <w:rPr>
                <w:rFonts w:cs="Calibri"/>
                <w:b/>
              </w:rPr>
              <w:t>DECLARA</w:t>
            </w:r>
            <w:r w:rsidRPr="00D27523">
              <w:rPr>
                <w:rFonts w:cs="Calibri"/>
              </w:rPr>
              <w:t xml:space="preserve">, para fins de habilitação à celebração de parceria, sob as penas da lei, que </w:t>
            </w:r>
            <w:r w:rsidRPr="00D27523">
              <w:rPr>
                <w:rFonts w:cs="Calibri"/>
                <w:b/>
              </w:rPr>
              <w:t>é necessária a disponibilização financeira integral</w:t>
            </w:r>
            <w:r w:rsidRPr="00D27523">
              <w:rPr>
                <w:rFonts w:cs="Calibri"/>
              </w:rPr>
              <w:t>, devido às características do cronograma de execução, ou para fins do adequado atendimento dos objetivos da parceria</w:t>
            </w:r>
            <w:r w:rsidR="00364EE3">
              <w:rPr>
                <w:rFonts w:cs="Calibri"/>
              </w:rPr>
              <w:t>.</w:t>
            </w:r>
          </w:p>
        </w:tc>
      </w:tr>
      <w:tr w:rsidR="00982A28" w:rsidRPr="00D27523" w:rsidTr="008B3A57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ASSINATURA DO(A)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</w:t>
            </w:r>
          </w:p>
        </w:tc>
      </w:tr>
      <w:tr w:rsidR="00982A28" w:rsidRPr="00D27523" w:rsidTr="008B3A57">
        <w:trPr>
          <w:trHeight w:val="795"/>
        </w:trPr>
        <w:tc>
          <w:tcPr>
            <w:tcW w:w="3463" w:type="pct"/>
            <w:gridSpan w:val="2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  <w:sz w:val="16"/>
                <w:szCs w:val="16"/>
              </w:rPr>
            </w:pPr>
            <w:permStart w:id="5" w:edGrp="everyone"/>
            <w:r w:rsidRPr="00D27523">
              <w:rPr>
                <w:rFonts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5"/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fVhovb+qt+Pc9dbNkNsGFHZgUcs=" w:salt="ZFSPc3ZLwdUQxeOgY8858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A1F1D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64EE3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E7467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B0738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72822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B908A-7609-44C2-96B5-5B81D892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4</cp:revision>
  <cp:lastPrinted>2022-08-12T18:48:00Z</cp:lastPrinted>
  <dcterms:created xsi:type="dcterms:W3CDTF">2022-08-16T19:09:00Z</dcterms:created>
  <dcterms:modified xsi:type="dcterms:W3CDTF">2024-03-14T17:42:00Z</dcterms:modified>
</cp:coreProperties>
</file>