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DA398B" w:rsidRPr="00A67A74" w:rsidTr="00F276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92" w:rsidRPr="00A67A74" w:rsidRDefault="00DA398B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b/>
                <w:sz w:val="30"/>
                <w:szCs w:val="30"/>
              </w:rPr>
              <w:t>ANEXO V - DECLARAÇÃO PARA PEQUENAS REFORMAS</w:t>
            </w:r>
          </w:p>
        </w:tc>
      </w:tr>
      <w:tr w:rsidR="00FB5F0C" w:rsidRPr="00A67A74" w:rsidTr="00732738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A67A74">
              <w:rPr>
                <w:rFonts w:ascii="Calibri" w:hAnsi="Calibri" w:cs="Calibri"/>
                <w:b/>
                <w:spacing w:val="20"/>
              </w:rPr>
              <w:t>CNPJ</w:t>
            </w:r>
          </w:p>
        </w:tc>
      </w:tr>
      <w:tr w:rsidR="00FB5F0C" w:rsidRPr="00A67A74" w:rsidTr="00FB5B2B">
        <w:tc>
          <w:tcPr>
            <w:tcW w:w="3567" w:type="pct"/>
            <w:tcBorders>
              <w:bottom w:val="single" w:sz="4" w:space="0" w:color="auto"/>
            </w:tcBorders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B5F0C" w:rsidRPr="00A67A74" w:rsidTr="00732738">
        <w:tc>
          <w:tcPr>
            <w:tcW w:w="3567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A67A74">
              <w:rPr>
                <w:rFonts w:ascii="Calibri" w:hAnsi="Calibri" w:cs="Calibri"/>
                <w:b/>
                <w:spacing w:val="20"/>
              </w:rPr>
              <w:t>CORREIO ELETRÔNICO</w:t>
            </w:r>
          </w:p>
        </w:tc>
      </w:tr>
      <w:tr w:rsidR="00FB5F0C" w:rsidRPr="00A67A74" w:rsidTr="00FB5B2B">
        <w:tc>
          <w:tcPr>
            <w:tcW w:w="3567" w:type="pct"/>
            <w:tcBorders>
              <w:bottom w:val="single" w:sz="4" w:space="0" w:color="auto"/>
            </w:tcBorders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E12ADE" w:rsidRPr="00A67A74" w:rsidTr="00732738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12ADE" w:rsidRPr="00A67A74" w:rsidRDefault="00E12ADE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NOME DO PROJETO (PLANO DE TRABALHO)</w:t>
            </w:r>
          </w:p>
        </w:tc>
      </w:tr>
      <w:tr w:rsidR="00E12ADE" w:rsidRPr="00A67A74" w:rsidTr="00E12AD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2ADE" w:rsidRPr="00A67A74" w:rsidRDefault="00E12ADE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B5F0C" w:rsidRPr="00A67A74" w:rsidTr="00732738">
        <w:tc>
          <w:tcPr>
            <w:tcW w:w="3567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jc w:val="both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A67A74">
              <w:rPr>
                <w:rFonts w:ascii="Calibri" w:hAnsi="Calibri" w:cs="Calibri"/>
                <w:b/>
                <w:spacing w:val="40"/>
              </w:rPr>
              <w:t>DO</w:t>
            </w:r>
            <w:r w:rsidR="00DA398B" w:rsidRPr="00A67A74">
              <w:rPr>
                <w:rFonts w:ascii="Calibri" w:hAnsi="Calibri" w:cs="Calibri"/>
                <w:b/>
                <w:spacing w:val="40"/>
              </w:rPr>
              <w:t>(</w:t>
            </w:r>
            <w:proofErr w:type="gramEnd"/>
            <w:r w:rsidR="00DA398B" w:rsidRPr="00A67A74">
              <w:rPr>
                <w:rFonts w:ascii="Calibri" w:hAnsi="Calibri" w:cs="Calibri"/>
                <w:b/>
                <w:spacing w:val="40"/>
              </w:rPr>
              <w:t>A)</w:t>
            </w:r>
            <w:r w:rsidRPr="00A67A74">
              <w:rPr>
                <w:rFonts w:ascii="Calibri" w:hAnsi="Calibri" w:cs="Calibri"/>
                <w:b/>
                <w:spacing w:val="40"/>
              </w:rPr>
              <w:t xml:space="preserve"> RESPONSÁVEL TÉCNICO(A) D</w:t>
            </w:r>
            <w:r w:rsidR="005C2FB7" w:rsidRPr="00A67A74">
              <w:rPr>
                <w:rFonts w:ascii="Calibri" w:hAnsi="Calibri" w:cs="Calibri"/>
                <w:b/>
                <w:spacing w:val="40"/>
              </w:rPr>
              <w:t>A</w:t>
            </w:r>
            <w:r w:rsidRPr="00A67A74">
              <w:rPr>
                <w:rFonts w:ascii="Calibri" w:hAnsi="Calibri" w:cs="Calibri"/>
                <w:b/>
                <w:spacing w:val="40"/>
              </w:rPr>
              <w:t xml:space="preserve"> ENTIDADE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A67A74">
              <w:rPr>
                <w:rFonts w:ascii="Calibri" w:hAnsi="Calibri" w:cs="Calibri"/>
                <w:b/>
                <w:spacing w:val="20"/>
              </w:rPr>
              <w:t>CPF</w:t>
            </w:r>
          </w:p>
        </w:tc>
      </w:tr>
      <w:tr w:rsidR="00FB5F0C" w:rsidRPr="00A67A74" w:rsidTr="00FB5B2B">
        <w:tc>
          <w:tcPr>
            <w:tcW w:w="3567" w:type="pct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B5F0C" w:rsidRPr="00A67A74" w:rsidTr="00732738">
        <w:tc>
          <w:tcPr>
            <w:tcW w:w="3567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9A3F27" w:rsidP="003470F5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proofErr w:type="gramStart"/>
            <w:r w:rsidRPr="00A67A74">
              <w:rPr>
                <w:rFonts w:ascii="Calibri" w:hAnsi="Calibri" w:cs="Calibri"/>
                <w:b/>
                <w:spacing w:val="20"/>
              </w:rPr>
              <w:t>N.</w:t>
            </w:r>
            <w:proofErr w:type="gramEnd"/>
            <w:r w:rsidR="00FB5B2B" w:rsidRPr="00A67A74">
              <w:rPr>
                <w:rFonts w:ascii="Calibri" w:hAnsi="Calibri" w:cs="Calibri"/>
                <w:b/>
                <w:spacing w:val="20"/>
              </w:rPr>
              <w:t>REGISTRO</w:t>
            </w:r>
            <w:r w:rsidRPr="00A67A74">
              <w:rPr>
                <w:rFonts w:ascii="Calibri" w:hAnsi="Calibri" w:cs="Calibri"/>
                <w:b/>
                <w:spacing w:val="20"/>
              </w:rPr>
              <w:t xml:space="preserve"> </w:t>
            </w:r>
            <w:r w:rsidR="00FB5B2B" w:rsidRPr="00A67A74">
              <w:rPr>
                <w:rFonts w:ascii="Calibri" w:hAnsi="Calibri" w:cs="Calibri"/>
                <w:b/>
                <w:spacing w:val="20"/>
              </w:rPr>
              <w:t>(</w:t>
            </w:r>
            <w:r w:rsidRPr="00A67A74">
              <w:rPr>
                <w:rFonts w:ascii="Calibri" w:hAnsi="Calibri" w:cs="Calibri"/>
                <w:b/>
                <w:spacing w:val="20"/>
              </w:rPr>
              <w:t>CREA</w:t>
            </w:r>
            <w:r w:rsidR="00FB5B2B" w:rsidRPr="00A67A74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1"/>
            </w:r>
            <w:r w:rsidR="00FB5B2B" w:rsidRPr="00A67A74">
              <w:rPr>
                <w:rFonts w:ascii="Calibri" w:hAnsi="Calibri" w:cs="Calibri"/>
                <w:b/>
                <w:spacing w:val="20"/>
              </w:rPr>
              <w:t>/CAU</w:t>
            </w:r>
            <w:r w:rsidR="00FB5B2B" w:rsidRPr="00A67A74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2"/>
            </w:r>
            <w:r w:rsidR="00FB5B2B" w:rsidRPr="00A67A74">
              <w:rPr>
                <w:rFonts w:ascii="Calibri" w:hAnsi="Calibri" w:cs="Calibri"/>
                <w:b/>
                <w:spacing w:val="20"/>
              </w:rPr>
              <w:t>)</w:t>
            </w:r>
          </w:p>
        </w:tc>
      </w:tr>
      <w:tr w:rsidR="00FB5F0C" w:rsidRPr="00A67A74" w:rsidTr="00FB5B2B">
        <w:tc>
          <w:tcPr>
            <w:tcW w:w="3567" w:type="pct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B5F0C" w:rsidRPr="00A67A74" w:rsidTr="00732738">
        <w:tc>
          <w:tcPr>
            <w:tcW w:w="3567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A67A74">
              <w:rPr>
                <w:rFonts w:ascii="Calibri" w:hAnsi="Calibri" w:cs="Calibri"/>
                <w:b/>
                <w:spacing w:val="20"/>
              </w:rPr>
              <w:t xml:space="preserve">DATA </w:t>
            </w:r>
            <w:r w:rsidR="004B196A">
              <w:rPr>
                <w:rFonts w:ascii="Calibri" w:hAnsi="Calibri" w:cs="Calibri"/>
                <w:b/>
                <w:spacing w:val="20"/>
              </w:rPr>
              <w:t xml:space="preserve">DE </w:t>
            </w:r>
            <w:r w:rsidRPr="00A67A74">
              <w:rPr>
                <w:rFonts w:ascii="Calibri" w:hAnsi="Calibri" w:cs="Calibri"/>
                <w:b/>
                <w:spacing w:val="20"/>
              </w:rPr>
              <w:t>NASCIMENTO</w:t>
            </w:r>
          </w:p>
        </w:tc>
      </w:tr>
      <w:tr w:rsidR="00FB5F0C" w:rsidRPr="00A67A74" w:rsidTr="00FB5B2B">
        <w:tc>
          <w:tcPr>
            <w:tcW w:w="3567" w:type="pct"/>
            <w:tcBorders>
              <w:bottom w:val="single" w:sz="4" w:space="0" w:color="auto"/>
            </w:tcBorders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B5F0C" w:rsidRPr="00A67A74" w:rsidRDefault="00FB5F0C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732738" w:rsidRPr="00A67A74" w:rsidTr="00732738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732738" w:rsidRPr="00732738" w:rsidRDefault="00732738" w:rsidP="00732738">
            <w:pPr>
              <w:spacing w:after="0"/>
              <w:jc w:val="both"/>
              <w:rPr>
                <w:rFonts w:ascii="Calibri" w:hAnsi="Calibri" w:cs="Calibri"/>
              </w:rPr>
            </w:pPr>
            <w:proofErr w:type="gramStart"/>
            <w:r w:rsidRPr="00732738">
              <w:rPr>
                <w:rFonts w:ascii="Calibri" w:hAnsi="Calibri" w:cs="Calibri"/>
              </w:rPr>
              <w:t>O(</w:t>
            </w:r>
            <w:proofErr w:type="gramEnd"/>
            <w:r w:rsidRPr="00732738">
              <w:rPr>
                <w:rFonts w:ascii="Calibri" w:hAnsi="Calibri" w:cs="Calibri"/>
              </w:rPr>
              <w:t>A) Responsável Técnico(a) do órgão ou entidade, identificado(a) acima, DECLARA, para fins de habilitação à celebração de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FB5F0C" w:rsidRPr="00A67A74" w:rsidTr="00732738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4B196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67A74">
              <w:rPr>
                <w:rFonts w:ascii="Calibri" w:hAnsi="Calibri" w:cs="Calibri"/>
                <w:b/>
              </w:rPr>
              <w:t xml:space="preserve">ASSINATURA </w:t>
            </w:r>
            <w:proofErr w:type="gramStart"/>
            <w:r w:rsidR="00DA398B" w:rsidRPr="00A67A74">
              <w:rPr>
                <w:rFonts w:ascii="Calibri" w:hAnsi="Calibri" w:cs="Calibri"/>
                <w:b/>
              </w:rPr>
              <w:t>DO(</w:t>
            </w:r>
            <w:proofErr w:type="gramEnd"/>
            <w:r w:rsidR="00DA398B" w:rsidRPr="00A67A74">
              <w:rPr>
                <w:rFonts w:ascii="Calibri" w:hAnsi="Calibri" w:cs="Calibri"/>
                <w:b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B5F0C" w:rsidRPr="00A67A74" w:rsidRDefault="00FB5F0C" w:rsidP="003470F5">
            <w:pPr>
              <w:spacing w:after="0"/>
              <w:jc w:val="center"/>
              <w:rPr>
                <w:rFonts w:ascii="Calibri" w:hAnsi="Calibri" w:cs="Calibri"/>
                <w:b/>
                <w:spacing w:val="20"/>
              </w:rPr>
            </w:pPr>
            <w:r w:rsidRPr="00A67A74">
              <w:rPr>
                <w:rFonts w:ascii="Calibri" w:hAnsi="Calibri" w:cs="Calibri"/>
                <w:b/>
                <w:spacing w:val="20"/>
              </w:rPr>
              <w:t>DATA</w:t>
            </w:r>
          </w:p>
        </w:tc>
      </w:tr>
      <w:tr w:rsidR="004B196A" w:rsidRPr="00A67A74" w:rsidTr="004B196A">
        <w:trPr>
          <w:trHeight w:val="795"/>
        </w:trPr>
        <w:tc>
          <w:tcPr>
            <w:tcW w:w="3567" w:type="pct"/>
            <w:vAlign w:val="bottom"/>
          </w:tcPr>
          <w:p w:rsidR="004B196A" w:rsidRPr="00A67A74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A67A74">
              <w:rPr>
                <w:rFonts w:ascii="Calibri" w:hAnsi="Calibri" w:cs="Calibri"/>
                <w:i/>
                <w:sz w:val="16"/>
                <w:szCs w:val="16"/>
              </w:rPr>
              <w:t>do</w:t>
            </w:r>
            <w:r w:rsidR="00FE13BB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proofErr w:type="gramEnd"/>
            <w:r w:rsidR="00FE13BB">
              <w:rPr>
                <w:rFonts w:ascii="Calibri" w:hAnsi="Calibri" w:cs="Calibri"/>
                <w:i/>
                <w:sz w:val="16"/>
                <w:szCs w:val="16"/>
              </w:rPr>
              <w:t>a)</w:t>
            </w:r>
            <w:r w:rsidRPr="00A67A74">
              <w:rPr>
                <w:rFonts w:ascii="Calibri" w:hAnsi="Calibri" w:cs="Calibri"/>
                <w:i/>
                <w:sz w:val="16"/>
                <w:szCs w:val="16"/>
              </w:rPr>
              <w:t xml:space="preserve"> responsável técnico</w:t>
            </w:r>
            <w:r w:rsidR="00FE13BB">
              <w:rPr>
                <w:rFonts w:ascii="Calibri" w:hAnsi="Calibri" w:cs="Calibri"/>
                <w:i/>
                <w:sz w:val="16"/>
                <w:szCs w:val="16"/>
              </w:rPr>
              <w:t>(a)</w:t>
            </w: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433" w:type="pct"/>
            <w:vAlign w:val="bottom"/>
          </w:tcPr>
          <w:p w:rsidR="004B196A" w:rsidRPr="00A67A74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</w:tbl>
    <w:p w:rsidR="00FB5F0C" w:rsidRPr="00A67A74" w:rsidRDefault="00FB5F0C" w:rsidP="003470F5">
      <w:pPr>
        <w:pStyle w:val="Corpodetexto"/>
        <w:spacing w:after="0"/>
        <w:rPr>
          <w:lang w:eastAsia="ar-SA"/>
        </w:rPr>
      </w:pPr>
    </w:p>
    <w:sectPr w:rsidR="00FB5F0C" w:rsidRPr="00A67A74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D2" w:rsidRDefault="00AE2BD2" w:rsidP="00EC772B">
      <w:pPr>
        <w:spacing w:after="0"/>
      </w:pPr>
      <w:r>
        <w:separator/>
      </w:r>
    </w:p>
  </w:endnote>
  <w:endnote w:type="continuationSeparator" w:id="0">
    <w:p w:rsidR="00AE2BD2" w:rsidRDefault="00AE2B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D2" w:rsidRDefault="00AE2BD2">
    <w:pPr>
      <w:pStyle w:val="Rodap"/>
      <w:jc w:val="right"/>
    </w:pPr>
  </w:p>
  <w:p w:rsidR="00AE2BD2" w:rsidRDefault="00AE2B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D2" w:rsidRDefault="00AE2BD2" w:rsidP="00EC772B">
      <w:pPr>
        <w:spacing w:after="0"/>
      </w:pPr>
      <w:r>
        <w:separator/>
      </w:r>
    </w:p>
  </w:footnote>
  <w:footnote w:type="continuationSeparator" w:id="0">
    <w:p w:rsidR="00AE2BD2" w:rsidRDefault="00AE2BD2" w:rsidP="00EC772B">
      <w:pPr>
        <w:spacing w:after="0"/>
      </w:pPr>
      <w:r>
        <w:continuationSeparator/>
      </w:r>
    </w:p>
  </w:footnote>
  <w:footnote w:id="1">
    <w:p w:rsidR="00AE2BD2" w:rsidRDefault="00AE2BD2" w:rsidP="00FB5B2B">
      <w:pPr>
        <w:pStyle w:val="Textodenotaderodap"/>
        <w:spacing w:after="0" w:line="240" w:lineRule="auto"/>
        <w:ind w:left="284" w:hanging="284"/>
      </w:pPr>
      <w:r>
        <w:rPr>
          <w:rStyle w:val="Refdenotaderodap"/>
        </w:rPr>
        <w:footnoteRef/>
      </w:r>
      <w:r>
        <w:t xml:space="preserve"> Número de registro no </w:t>
      </w:r>
      <w:r w:rsidRPr="00FB5B2B">
        <w:t>Conselho Regional de Engenharia e Agronomia</w:t>
      </w:r>
      <w:r>
        <w:t>.</w:t>
      </w:r>
    </w:p>
  </w:footnote>
  <w:footnote w:id="2">
    <w:p w:rsidR="00AE2BD2" w:rsidRDefault="00AE2BD2" w:rsidP="00FB5B2B">
      <w:pPr>
        <w:pStyle w:val="Textodenotaderodap"/>
        <w:spacing w:after="0" w:line="240" w:lineRule="auto"/>
        <w:ind w:left="284" w:hanging="284"/>
      </w:pPr>
      <w:r>
        <w:rPr>
          <w:rStyle w:val="Refdenotaderodap"/>
        </w:rPr>
        <w:footnoteRef/>
      </w:r>
      <w:r>
        <w:t xml:space="preserve"> Número de registro no </w:t>
      </w:r>
      <w:r w:rsidRPr="00FB5B2B">
        <w:t>Conselho de Arquitetura e Urbanismo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FE" w:rsidRDefault="00E74BD6">
    <w:pPr>
      <w:pStyle w:val="Cabealho"/>
    </w:pPr>
    <w:r w:rsidRPr="00E74BD6">
      <w:drawing>
        <wp:inline distT="0" distB="0" distL="0" distR="0">
          <wp:extent cx="1827335" cy="707442"/>
          <wp:effectExtent l="19050" t="0" r="1465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D34"/>
    <w:rsid w:val="00074B74"/>
    <w:rsid w:val="0007771D"/>
    <w:rsid w:val="000828B6"/>
    <w:rsid w:val="00082BE9"/>
    <w:rsid w:val="00086F05"/>
    <w:rsid w:val="00087342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6506D"/>
    <w:rsid w:val="001927EC"/>
    <w:rsid w:val="00193250"/>
    <w:rsid w:val="00193F6E"/>
    <w:rsid w:val="00194F49"/>
    <w:rsid w:val="001A441E"/>
    <w:rsid w:val="001B2F1D"/>
    <w:rsid w:val="001B6263"/>
    <w:rsid w:val="001B64EE"/>
    <w:rsid w:val="001C38CA"/>
    <w:rsid w:val="001C3916"/>
    <w:rsid w:val="001C6860"/>
    <w:rsid w:val="001D2074"/>
    <w:rsid w:val="001D419E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77449"/>
    <w:rsid w:val="002A6D91"/>
    <w:rsid w:val="002B4527"/>
    <w:rsid w:val="002C16DF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70F5"/>
    <w:rsid w:val="003745CA"/>
    <w:rsid w:val="003751A6"/>
    <w:rsid w:val="0037606F"/>
    <w:rsid w:val="003A3BE1"/>
    <w:rsid w:val="003B56FA"/>
    <w:rsid w:val="003B753E"/>
    <w:rsid w:val="003C46B5"/>
    <w:rsid w:val="00405F87"/>
    <w:rsid w:val="00411CCE"/>
    <w:rsid w:val="00423232"/>
    <w:rsid w:val="00424E99"/>
    <w:rsid w:val="00426A57"/>
    <w:rsid w:val="00435003"/>
    <w:rsid w:val="0043578A"/>
    <w:rsid w:val="004425D4"/>
    <w:rsid w:val="004425DD"/>
    <w:rsid w:val="004429F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630FE"/>
    <w:rsid w:val="00567022"/>
    <w:rsid w:val="005671F0"/>
    <w:rsid w:val="00577A84"/>
    <w:rsid w:val="005937D5"/>
    <w:rsid w:val="005959D6"/>
    <w:rsid w:val="005A03DF"/>
    <w:rsid w:val="005A7FFA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C3AFA"/>
    <w:rsid w:val="006D3A9B"/>
    <w:rsid w:val="006D40C8"/>
    <w:rsid w:val="006D419D"/>
    <w:rsid w:val="006D6D05"/>
    <w:rsid w:val="006E0DE3"/>
    <w:rsid w:val="006E57B7"/>
    <w:rsid w:val="006F3F33"/>
    <w:rsid w:val="00700346"/>
    <w:rsid w:val="00707922"/>
    <w:rsid w:val="00716614"/>
    <w:rsid w:val="00720B9B"/>
    <w:rsid w:val="007274A7"/>
    <w:rsid w:val="0072799A"/>
    <w:rsid w:val="0073219A"/>
    <w:rsid w:val="00732738"/>
    <w:rsid w:val="00752DCB"/>
    <w:rsid w:val="007552F7"/>
    <w:rsid w:val="00784541"/>
    <w:rsid w:val="00787482"/>
    <w:rsid w:val="007D278E"/>
    <w:rsid w:val="007E636E"/>
    <w:rsid w:val="007E7BE5"/>
    <w:rsid w:val="007F0518"/>
    <w:rsid w:val="007F6759"/>
    <w:rsid w:val="008117E3"/>
    <w:rsid w:val="008119C0"/>
    <w:rsid w:val="00813CF1"/>
    <w:rsid w:val="00834DCB"/>
    <w:rsid w:val="0084228C"/>
    <w:rsid w:val="00842528"/>
    <w:rsid w:val="00850CAD"/>
    <w:rsid w:val="00871211"/>
    <w:rsid w:val="00880FD3"/>
    <w:rsid w:val="0088590F"/>
    <w:rsid w:val="008859CB"/>
    <w:rsid w:val="008B026B"/>
    <w:rsid w:val="008C117A"/>
    <w:rsid w:val="008C5456"/>
    <w:rsid w:val="008C670B"/>
    <w:rsid w:val="008E4A90"/>
    <w:rsid w:val="008F076D"/>
    <w:rsid w:val="008F6EC1"/>
    <w:rsid w:val="009015B1"/>
    <w:rsid w:val="00903CBB"/>
    <w:rsid w:val="00904F1B"/>
    <w:rsid w:val="00914F11"/>
    <w:rsid w:val="009218EC"/>
    <w:rsid w:val="0092289F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68E0"/>
    <w:rsid w:val="00AD1DE3"/>
    <w:rsid w:val="00AE2BD2"/>
    <w:rsid w:val="00AF40E4"/>
    <w:rsid w:val="00B025C6"/>
    <w:rsid w:val="00B02D9D"/>
    <w:rsid w:val="00B1044C"/>
    <w:rsid w:val="00B105DA"/>
    <w:rsid w:val="00B1454C"/>
    <w:rsid w:val="00B17BC3"/>
    <w:rsid w:val="00B24347"/>
    <w:rsid w:val="00B26008"/>
    <w:rsid w:val="00B51C4E"/>
    <w:rsid w:val="00B5407C"/>
    <w:rsid w:val="00B55871"/>
    <w:rsid w:val="00B564AA"/>
    <w:rsid w:val="00B63C56"/>
    <w:rsid w:val="00B912C4"/>
    <w:rsid w:val="00B93EEA"/>
    <w:rsid w:val="00BB0E12"/>
    <w:rsid w:val="00BB55A9"/>
    <w:rsid w:val="00BD0CC4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51052"/>
    <w:rsid w:val="00C57731"/>
    <w:rsid w:val="00C61D9F"/>
    <w:rsid w:val="00C7133C"/>
    <w:rsid w:val="00C825FF"/>
    <w:rsid w:val="00CB0D18"/>
    <w:rsid w:val="00CC5622"/>
    <w:rsid w:val="00D02EEA"/>
    <w:rsid w:val="00D04A19"/>
    <w:rsid w:val="00D237D8"/>
    <w:rsid w:val="00D26A2F"/>
    <w:rsid w:val="00D31206"/>
    <w:rsid w:val="00D324AC"/>
    <w:rsid w:val="00D3471A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74BD6"/>
    <w:rsid w:val="00E877EF"/>
    <w:rsid w:val="00E9351D"/>
    <w:rsid w:val="00EA149E"/>
    <w:rsid w:val="00EB59E0"/>
    <w:rsid w:val="00EC772B"/>
    <w:rsid w:val="00EF0C68"/>
    <w:rsid w:val="00EF5232"/>
    <w:rsid w:val="00F2212A"/>
    <w:rsid w:val="00F2560E"/>
    <w:rsid w:val="00F276AC"/>
    <w:rsid w:val="00F341C3"/>
    <w:rsid w:val="00F44483"/>
    <w:rsid w:val="00F579FC"/>
    <w:rsid w:val="00F70228"/>
    <w:rsid w:val="00F83924"/>
    <w:rsid w:val="00FB0D76"/>
    <w:rsid w:val="00FB15FB"/>
    <w:rsid w:val="00FB5B2B"/>
    <w:rsid w:val="00FB5F0C"/>
    <w:rsid w:val="00FC22B9"/>
    <w:rsid w:val="00FC3652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8279-13FC-434F-A165-409DF231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2021-11-22T19:15:00Z</cp:lastPrinted>
  <dcterms:created xsi:type="dcterms:W3CDTF">2021-11-22T19:19:00Z</dcterms:created>
  <dcterms:modified xsi:type="dcterms:W3CDTF">2021-11-22T19:19:00Z</dcterms:modified>
</cp:coreProperties>
</file>