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D61B09" w:rsidRPr="007039BF" w:rsidTr="000A5D8B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1B09" w:rsidRDefault="00D61B09" w:rsidP="00D61B09">
            <w:pPr>
              <w:jc w:val="center"/>
              <w:rPr>
                <w:b/>
                <w:sz w:val="30"/>
                <w:szCs w:val="30"/>
              </w:rPr>
            </w:pPr>
            <w:r w:rsidRPr="007039BF">
              <w:rPr>
                <w:b/>
                <w:sz w:val="30"/>
                <w:szCs w:val="30"/>
              </w:rPr>
              <w:t xml:space="preserve">ANEXO III </w:t>
            </w:r>
          </w:p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b/>
                <w:sz w:val="30"/>
                <w:szCs w:val="30"/>
              </w:rPr>
              <w:t>DECLARAÇÃO PARA PEQUENAS REFORMAS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NOME DO ÓRGÃO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CNPJ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CORREIO ELETRÔNICO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NOME DO PROJETO (PLANO DE TRABALHO)</w:t>
            </w:r>
          </w:p>
        </w:tc>
      </w:tr>
      <w:tr w:rsidR="00C1339B" w:rsidRPr="007039BF" w:rsidTr="00814A07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both"/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 xml:space="preserve">NOME </w:t>
            </w:r>
            <w:proofErr w:type="gramStart"/>
            <w:r w:rsidRPr="007039BF">
              <w:rPr>
                <w:rFonts w:ascii="Calibri" w:hAnsi="Calibri" w:cs="Calibri"/>
                <w:b/>
                <w:spacing w:val="40"/>
              </w:rPr>
              <w:t>DO(</w:t>
            </w:r>
            <w:proofErr w:type="gramEnd"/>
            <w:r w:rsidRPr="007039BF">
              <w:rPr>
                <w:rFonts w:ascii="Calibri" w:hAnsi="Calibri" w:cs="Calibri"/>
                <w:b/>
                <w:spacing w:val="40"/>
              </w:rPr>
              <w:t xml:space="preserve">A) RESPONSÁVEL TÉCNICO(A) DO ÓRGÃO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CPF</w:t>
            </w:r>
          </w:p>
        </w:tc>
      </w:tr>
      <w:tr w:rsidR="00C1339B" w:rsidRPr="007039BF" w:rsidTr="00814A07">
        <w:tc>
          <w:tcPr>
            <w:tcW w:w="3567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proofErr w:type="gramStart"/>
            <w:r w:rsidRPr="007039BF">
              <w:rPr>
                <w:rFonts w:ascii="Calibri" w:hAnsi="Calibri" w:cs="Calibri"/>
                <w:b/>
                <w:spacing w:val="20"/>
              </w:rPr>
              <w:t>N.</w:t>
            </w:r>
            <w:proofErr w:type="gramEnd"/>
            <w:r w:rsidRPr="007039BF">
              <w:rPr>
                <w:rFonts w:ascii="Calibri" w:hAnsi="Calibri" w:cs="Calibri"/>
                <w:b/>
                <w:spacing w:val="20"/>
              </w:rPr>
              <w:t>REGISTRO (CREA</w:t>
            </w:r>
            <w:r w:rsidRPr="007039BF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1"/>
            </w:r>
            <w:r w:rsidRPr="007039BF">
              <w:rPr>
                <w:rFonts w:ascii="Calibri" w:hAnsi="Calibri" w:cs="Calibri"/>
                <w:b/>
                <w:spacing w:val="20"/>
              </w:rPr>
              <w:t>/CAU</w:t>
            </w:r>
            <w:r w:rsidRPr="007039BF">
              <w:rPr>
                <w:rStyle w:val="Refdenotaderodap"/>
                <w:rFonts w:ascii="Calibri" w:hAnsi="Calibri" w:cs="Calibri"/>
                <w:b/>
                <w:spacing w:val="20"/>
              </w:rPr>
              <w:footnoteReference w:id="2"/>
            </w:r>
            <w:r w:rsidRPr="007039BF">
              <w:rPr>
                <w:rFonts w:ascii="Calibri" w:hAnsi="Calibri" w:cs="Calibri"/>
                <w:b/>
                <w:spacing w:val="20"/>
              </w:rPr>
              <w:t>)</w:t>
            </w:r>
          </w:p>
        </w:tc>
      </w:tr>
      <w:tr w:rsidR="00C1339B" w:rsidRPr="007039BF" w:rsidTr="00814A07">
        <w:tc>
          <w:tcPr>
            <w:tcW w:w="3567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40"/>
              </w:rPr>
            </w:pPr>
            <w:r w:rsidRPr="007039BF">
              <w:rPr>
                <w:rFonts w:ascii="Calibri" w:hAnsi="Calibri" w:cs="Calibri"/>
                <w:b/>
                <w:spacing w:val="40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 xml:space="preserve">DATA </w:t>
            </w:r>
            <w:r w:rsidR="00CF2D73">
              <w:rPr>
                <w:rFonts w:ascii="Calibri" w:hAnsi="Calibri" w:cs="Calibri"/>
                <w:b/>
                <w:spacing w:val="20"/>
              </w:rPr>
              <w:t xml:space="preserve">DE </w:t>
            </w:r>
            <w:r w:rsidRPr="007039BF">
              <w:rPr>
                <w:rFonts w:ascii="Calibri" w:hAnsi="Calibri" w:cs="Calibri"/>
                <w:b/>
                <w:spacing w:val="20"/>
              </w:rPr>
              <w:t>NASCIMENTO</w:t>
            </w:r>
          </w:p>
        </w:tc>
      </w:tr>
      <w:tr w:rsidR="00C1339B" w:rsidRPr="007039BF" w:rsidTr="00814A07">
        <w:tc>
          <w:tcPr>
            <w:tcW w:w="3567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C1339B" w:rsidRPr="007039BF" w:rsidRDefault="00C1339B" w:rsidP="00814A07">
            <w:pPr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tr w:rsidR="00C1339B" w:rsidRPr="007039BF" w:rsidTr="00D61B09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C1339B" w:rsidRPr="007039BF" w:rsidRDefault="00D61B09" w:rsidP="00D61B09">
            <w:pPr>
              <w:jc w:val="both"/>
              <w:rPr>
                <w:rFonts w:ascii="Calibri" w:hAnsi="Calibri" w:cs="Calibri"/>
              </w:rPr>
            </w:pPr>
            <w:proofErr w:type="gramStart"/>
            <w:r w:rsidRPr="00D61B09">
              <w:rPr>
                <w:rFonts w:ascii="Calibri" w:hAnsi="Calibri" w:cs="Calibri"/>
              </w:rPr>
              <w:t>O(</w:t>
            </w:r>
            <w:proofErr w:type="gramEnd"/>
            <w:r w:rsidRPr="00D61B09">
              <w:rPr>
                <w:rFonts w:ascii="Calibri" w:hAnsi="Calibri" w:cs="Calibri"/>
              </w:rPr>
              <w:t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C1339B" w:rsidRPr="007039BF" w:rsidTr="00D61B09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center"/>
              <w:rPr>
                <w:rFonts w:ascii="Calibri" w:hAnsi="Calibri" w:cs="Calibri"/>
                <w:b/>
              </w:rPr>
            </w:pPr>
            <w:r w:rsidRPr="007039BF">
              <w:rPr>
                <w:rFonts w:ascii="Calibri" w:hAnsi="Calibri" w:cs="Calibri"/>
                <w:b/>
              </w:rPr>
              <w:t xml:space="preserve">ASSINATURA DO </w:t>
            </w:r>
            <w:proofErr w:type="gramStart"/>
            <w:r w:rsidRPr="007039BF">
              <w:rPr>
                <w:rFonts w:ascii="Calibri" w:hAnsi="Calibri" w:cs="Calibri"/>
                <w:b/>
              </w:rPr>
              <w:t>DO(</w:t>
            </w:r>
            <w:proofErr w:type="gramEnd"/>
            <w:r w:rsidRPr="007039BF">
              <w:rPr>
                <w:rFonts w:ascii="Calibri" w:hAnsi="Calibri" w:cs="Calibri"/>
                <w:b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C1339B" w:rsidRPr="007039BF" w:rsidRDefault="00C1339B" w:rsidP="00814A07">
            <w:pPr>
              <w:jc w:val="center"/>
              <w:rPr>
                <w:rFonts w:ascii="Calibri" w:hAnsi="Calibri" w:cs="Calibri"/>
                <w:b/>
                <w:spacing w:val="20"/>
              </w:rPr>
            </w:pPr>
            <w:r w:rsidRPr="007039BF">
              <w:rPr>
                <w:rFonts w:ascii="Calibri" w:hAnsi="Calibri" w:cs="Calibri"/>
                <w:b/>
                <w:spacing w:val="20"/>
              </w:rPr>
              <w:t>DATA</w:t>
            </w:r>
          </w:p>
        </w:tc>
      </w:tr>
      <w:tr w:rsidR="00816244" w:rsidRPr="007039BF" w:rsidTr="00816244">
        <w:trPr>
          <w:trHeight w:val="795"/>
        </w:trPr>
        <w:tc>
          <w:tcPr>
            <w:tcW w:w="3567" w:type="pct"/>
            <w:vAlign w:val="bottom"/>
          </w:tcPr>
          <w:p w:rsidR="00816244" w:rsidRPr="007039BF" w:rsidRDefault="00816244" w:rsidP="00D61B09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do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(</w:t>
            </w:r>
            <w:proofErr w:type="gramEnd"/>
            <w:r>
              <w:rPr>
                <w:rFonts w:ascii="Calibri" w:hAnsi="Calibri" w:cs="Calibri"/>
                <w:i/>
                <w:sz w:val="16"/>
                <w:szCs w:val="16"/>
              </w:rPr>
              <w:t>a)</w:t>
            </w:r>
            <w:r w:rsidRPr="007039BF">
              <w:rPr>
                <w:rFonts w:ascii="Calibri" w:hAnsi="Calibri" w:cs="Calibri"/>
                <w:i/>
                <w:sz w:val="16"/>
                <w:szCs w:val="16"/>
              </w:rPr>
              <w:t xml:space="preserve"> responsável técnico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(a)</w:t>
            </w: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433" w:type="pct"/>
            <w:vAlign w:val="bottom"/>
          </w:tcPr>
          <w:p w:rsidR="00816244" w:rsidRPr="007039BF" w:rsidRDefault="00816244" w:rsidP="00816244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</w:tbl>
    <w:p w:rsidR="00C1339B" w:rsidRPr="007039BF" w:rsidRDefault="00C1339B" w:rsidP="00C1339B">
      <w:pPr>
        <w:pStyle w:val="Ttulo1"/>
        <w:pBdr>
          <w:bottom w:val="none" w:sz="0" w:space="0" w:color="auto"/>
        </w:pBdr>
        <w:shd w:val="clear" w:color="auto" w:fill="FFFFFF"/>
        <w:spacing w:line="240" w:lineRule="auto"/>
        <w:jc w:val="center"/>
      </w:pPr>
    </w:p>
    <w:p w:rsidR="00C1339B" w:rsidRPr="007039BF" w:rsidRDefault="00C1339B" w:rsidP="005E5FD2">
      <w:pPr>
        <w:shd w:val="clear" w:color="auto" w:fill="FFFFFF"/>
        <w:rPr>
          <w:b/>
        </w:rPr>
      </w:pPr>
    </w:p>
    <w:p w:rsidR="00C1339B" w:rsidRPr="007039BF" w:rsidRDefault="00C1339B" w:rsidP="005E5FD2">
      <w:pPr>
        <w:shd w:val="clear" w:color="auto" w:fill="FFFFFF"/>
        <w:rPr>
          <w:b/>
        </w:rPr>
      </w:pPr>
    </w:p>
    <w:sectPr w:rsidR="00C1339B" w:rsidRPr="007039BF" w:rsidSect="000A5D8B">
      <w:headerReference w:type="default" r:id="rId8"/>
      <w:footerReference w:type="default" r:id="rId9"/>
      <w:pgSz w:w="11906" w:h="16838"/>
      <w:pgMar w:top="210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09" w:rsidRDefault="00D61B09" w:rsidP="00010131">
      <w:pPr>
        <w:spacing w:after="0"/>
      </w:pPr>
      <w:r>
        <w:separator/>
      </w:r>
    </w:p>
  </w:endnote>
  <w:endnote w:type="continuationSeparator" w:id="0">
    <w:p w:rsidR="00D61B09" w:rsidRDefault="00D61B09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D61B09" w:rsidRDefault="00CD5FC0">
        <w:pPr>
          <w:pStyle w:val="Rodap"/>
          <w:jc w:val="right"/>
        </w:pPr>
      </w:p>
    </w:sdtContent>
  </w:sdt>
  <w:p w:rsidR="00D61B09" w:rsidRDefault="00D61B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09" w:rsidRDefault="00D61B09" w:rsidP="00010131">
      <w:pPr>
        <w:spacing w:after="0"/>
      </w:pPr>
      <w:r>
        <w:separator/>
      </w:r>
    </w:p>
  </w:footnote>
  <w:footnote w:type="continuationSeparator" w:id="0">
    <w:p w:rsidR="00D61B09" w:rsidRDefault="00D61B09" w:rsidP="00010131">
      <w:pPr>
        <w:spacing w:after="0"/>
      </w:pPr>
      <w:r>
        <w:continuationSeparator/>
      </w:r>
    </w:p>
  </w:footnote>
  <w:footnote w:id="1">
    <w:p w:rsidR="00D61B09" w:rsidRPr="00796805" w:rsidRDefault="00D61B09" w:rsidP="00C1339B">
      <w:pPr>
        <w:pStyle w:val="Textodenotaderodap"/>
        <w:spacing w:after="0" w:line="240" w:lineRule="auto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D61B09" w:rsidRDefault="00D61B09" w:rsidP="00C1339B">
      <w:pPr>
        <w:pStyle w:val="Textodenotaderodap"/>
        <w:spacing w:after="0" w:line="240" w:lineRule="auto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09" w:rsidRDefault="000A5D8B">
    <w:pPr>
      <w:pStyle w:val="Cabealho"/>
    </w:pPr>
    <w:r w:rsidRPr="000A5D8B">
      <w:drawing>
        <wp:inline distT="0" distB="0" distL="0" distR="0">
          <wp:extent cx="1829803" cy="708397"/>
          <wp:effectExtent l="19050" t="0" r="0" b="0"/>
          <wp:docPr id="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76C3"/>
    <w:rsid w:val="00010131"/>
    <w:rsid w:val="000111F0"/>
    <w:rsid w:val="00021723"/>
    <w:rsid w:val="0002644C"/>
    <w:rsid w:val="00027DB2"/>
    <w:rsid w:val="000321CA"/>
    <w:rsid w:val="00045458"/>
    <w:rsid w:val="0004771D"/>
    <w:rsid w:val="00052320"/>
    <w:rsid w:val="00070126"/>
    <w:rsid w:val="00072D92"/>
    <w:rsid w:val="00076E2A"/>
    <w:rsid w:val="00085D2B"/>
    <w:rsid w:val="00092FE3"/>
    <w:rsid w:val="0009328B"/>
    <w:rsid w:val="000A0589"/>
    <w:rsid w:val="000A3809"/>
    <w:rsid w:val="000A3B7B"/>
    <w:rsid w:val="000A5D8B"/>
    <w:rsid w:val="000C32E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836E0"/>
    <w:rsid w:val="0019232A"/>
    <w:rsid w:val="00192F5F"/>
    <w:rsid w:val="001974F2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6994"/>
    <w:rsid w:val="0028797A"/>
    <w:rsid w:val="00292889"/>
    <w:rsid w:val="00293946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4FE6"/>
    <w:rsid w:val="00356202"/>
    <w:rsid w:val="003753CE"/>
    <w:rsid w:val="00381F0D"/>
    <w:rsid w:val="0039140E"/>
    <w:rsid w:val="0039381E"/>
    <w:rsid w:val="003C7446"/>
    <w:rsid w:val="003D7C4E"/>
    <w:rsid w:val="003E015A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54EE"/>
    <w:rsid w:val="0051309D"/>
    <w:rsid w:val="0051764D"/>
    <w:rsid w:val="00522ECA"/>
    <w:rsid w:val="0053185E"/>
    <w:rsid w:val="00540CC1"/>
    <w:rsid w:val="00550F69"/>
    <w:rsid w:val="0056297D"/>
    <w:rsid w:val="00575484"/>
    <w:rsid w:val="00580C4F"/>
    <w:rsid w:val="0058259A"/>
    <w:rsid w:val="005843A1"/>
    <w:rsid w:val="00587211"/>
    <w:rsid w:val="00587938"/>
    <w:rsid w:val="00591797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6695"/>
    <w:rsid w:val="006074AD"/>
    <w:rsid w:val="0060763B"/>
    <w:rsid w:val="00617A79"/>
    <w:rsid w:val="00626AA0"/>
    <w:rsid w:val="00632519"/>
    <w:rsid w:val="006422A9"/>
    <w:rsid w:val="00651329"/>
    <w:rsid w:val="0065229B"/>
    <w:rsid w:val="00652C83"/>
    <w:rsid w:val="00671F4D"/>
    <w:rsid w:val="00676B3A"/>
    <w:rsid w:val="00677CCD"/>
    <w:rsid w:val="0068013F"/>
    <w:rsid w:val="00683B2E"/>
    <w:rsid w:val="00683C48"/>
    <w:rsid w:val="0069430D"/>
    <w:rsid w:val="00695F5D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4339"/>
    <w:rsid w:val="00745BC3"/>
    <w:rsid w:val="007478DB"/>
    <w:rsid w:val="007519A9"/>
    <w:rsid w:val="0075390B"/>
    <w:rsid w:val="007619C1"/>
    <w:rsid w:val="007672B7"/>
    <w:rsid w:val="00774622"/>
    <w:rsid w:val="00777EC6"/>
    <w:rsid w:val="00786CA0"/>
    <w:rsid w:val="00796805"/>
    <w:rsid w:val="007A28FF"/>
    <w:rsid w:val="007B0C33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FA"/>
    <w:rsid w:val="00816244"/>
    <w:rsid w:val="00826EDB"/>
    <w:rsid w:val="00827F08"/>
    <w:rsid w:val="00833C8B"/>
    <w:rsid w:val="008562A2"/>
    <w:rsid w:val="0086102C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6B8F"/>
    <w:rsid w:val="00922617"/>
    <w:rsid w:val="009258A2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457C"/>
    <w:rsid w:val="009C53F7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B24DC"/>
    <w:rsid w:val="00AB48C0"/>
    <w:rsid w:val="00AC6528"/>
    <w:rsid w:val="00AD0994"/>
    <w:rsid w:val="00AD4880"/>
    <w:rsid w:val="00AE1ADB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86546"/>
    <w:rsid w:val="00C9062A"/>
    <w:rsid w:val="00C90DD0"/>
    <w:rsid w:val="00CB2915"/>
    <w:rsid w:val="00CD3400"/>
    <w:rsid w:val="00CD5FC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41AE3"/>
    <w:rsid w:val="00D5585D"/>
    <w:rsid w:val="00D60B61"/>
    <w:rsid w:val="00D61B09"/>
    <w:rsid w:val="00D677E8"/>
    <w:rsid w:val="00D80C13"/>
    <w:rsid w:val="00D8214A"/>
    <w:rsid w:val="00D85CBC"/>
    <w:rsid w:val="00DA40BF"/>
    <w:rsid w:val="00DA41F5"/>
    <w:rsid w:val="00DA7763"/>
    <w:rsid w:val="00DB562F"/>
    <w:rsid w:val="00DB5663"/>
    <w:rsid w:val="00DB7732"/>
    <w:rsid w:val="00DC0C8E"/>
    <w:rsid w:val="00DC1B8F"/>
    <w:rsid w:val="00DC57A7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822F9"/>
    <w:rsid w:val="00E87C51"/>
    <w:rsid w:val="00E90D71"/>
    <w:rsid w:val="00E93D13"/>
    <w:rsid w:val="00E96BF9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6F98"/>
    <w:rsid w:val="00F76A3B"/>
    <w:rsid w:val="00FA20B7"/>
    <w:rsid w:val="00FA7017"/>
    <w:rsid w:val="00FC1ABE"/>
    <w:rsid w:val="00FD5541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A266-1BE8-4036-947B-79C46981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2</cp:revision>
  <cp:lastPrinted>2021-11-22T18:29:00Z</cp:lastPrinted>
  <dcterms:created xsi:type="dcterms:W3CDTF">2021-11-22T18:34:00Z</dcterms:created>
  <dcterms:modified xsi:type="dcterms:W3CDTF">2021-11-22T18:34:00Z</dcterms:modified>
</cp:coreProperties>
</file>