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DA398B" w:rsidRPr="00D27523" w:rsidTr="005C379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A398B" w:rsidRPr="00D27523" w:rsidRDefault="00DA398B" w:rsidP="003470F5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>DECLARAÇ</w:t>
            </w:r>
            <w:r w:rsidR="00F276AC" w:rsidRPr="00D27523">
              <w:rPr>
                <w:b/>
                <w:sz w:val="30"/>
                <w:szCs w:val="30"/>
              </w:rPr>
              <w:t>ÃO</w:t>
            </w:r>
            <w:r w:rsidRPr="00D27523">
              <w:rPr>
                <w:b/>
                <w:sz w:val="30"/>
                <w:szCs w:val="30"/>
              </w:rPr>
              <w:t xml:space="preserve"> PARA </w:t>
            </w:r>
            <w:r w:rsidR="007E636E" w:rsidRPr="00D27523">
              <w:rPr>
                <w:b/>
                <w:sz w:val="30"/>
                <w:szCs w:val="30"/>
              </w:rPr>
              <w:t xml:space="preserve">TODAS AS </w:t>
            </w:r>
            <w:r w:rsidRPr="00D27523">
              <w:rPr>
                <w:b/>
                <w:sz w:val="30"/>
                <w:szCs w:val="30"/>
              </w:rPr>
              <w:t>PARCERIAS</w:t>
            </w:r>
            <w:r w:rsidR="005C3792" w:rsidRPr="00D27523">
              <w:rPr>
                <w:b/>
                <w:sz w:val="30"/>
                <w:szCs w:val="30"/>
              </w:rPr>
              <w:t xml:space="preserve"> </w:t>
            </w:r>
          </w:p>
          <w:p w:rsidR="005C3792" w:rsidRPr="00D27523" w:rsidRDefault="005C3792" w:rsidP="003470F5">
            <w:pPr>
              <w:spacing w:after="0"/>
              <w:jc w:val="center"/>
              <w:rPr>
                <w:rFonts w:ascii="Calibri" w:hAnsi="Calibri" w:cs="Calibri"/>
                <w:b/>
                <w:spacing w:val="40"/>
              </w:rPr>
            </w:pPr>
          </w:p>
        </w:tc>
      </w:tr>
      <w:tr w:rsidR="00DA398B" w:rsidRPr="00D27523" w:rsidTr="005C379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398B" w:rsidRPr="00D27523" w:rsidRDefault="005C3792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b/>
                <w:sz w:val="30"/>
                <w:szCs w:val="30"/>
              </w:rPr>
              <w:t xml:space="preserve">ANEXO III – </w:t>
            </w:r>
            <w:r w:rsidR="00DA398B" w:rsidRPr="00D27523">
              <w:rPr>
                <w:rFonts w:cstheme="minorHAnsi"/>
                <w:b/>
                <w:sz w:val="30"/>
                <w:szCs w:val="30"/>
              </w:rPr>
              <w:t>ESCRITURAÇÃO E DEMONSTRATIVOS CONTÁBEIS</w:t>
            </w:r>
          </w:p>
        </w:tc>
      </w:tr>
      <w:tr w:rsidR="00F2212A" w:rsidRPr="00D27523" w:rsidTr="00732738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0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0"/>
      <w:tr w:rsidR="00F2212A" w:rsidRPr="00D27523" w:rsidTr="00732738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>CORREIO ELETRÔNICO</w:t>
            </w:r>
          </w:p>
        </w:tc>
      </w:tr>
      <w:tr w:rsidR="00F2212A" w:rsidRPr="00D27523" w:rsidTr="00F2212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1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1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 xml:space="preserve">NOME </w:t>
            </w:r>
            <w:proofErr w:type="gramStart"/>
            <w:r w:rsidRPr="00D27523">
              <w:rPr>
                <w:rFonts w:cstheme="minorHAnsi"/>
                <w:b/>
                <w:spacing w:val="40"/>
              </w:rPr>
              <w:t>DO</w:t>
            </w:r>
            <w:r w:rsidR="004B196A" w:rsidRPr="00D27523">
              <w:rPr>
                <w:rFonts w:cstheme="minorHAnsi"/>
                <w:b/>
                <w:spacing w:val="40"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  <w:spacing w:val="40"/>
              </w:rPr>
              <w:t>A)</w:t>
            </w:r>
            <w:r w:rsidRPr="00D27523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2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2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RG</w:t>
            </w:r>
          </w:p>
        </w:tc>
      </w:tr>
      <w:tr w:rsidR="00F2212A" w:rsidRPr="00D27523" w:rsidTr="00F2212A">
        <w:tc>
          <w:tcPr>
            <w:tcW w:w="3443" w:type="pct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3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3"/>
      <w:tr w:rsidR="00F2212A" w:rsidRPr="00D27523" w:rsidTr="00732738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DATA </w:t>
            </w:r>
            <w:r w:rsidR="004B196A" w:rsidRPr="00D27523">
              <w:rPr>
                <w:rFonts w:cstheme="minorHAnsi"/>
                <w:b/>
              </w:rPr>
              <w:t xml:space="preserve">DE </w:t>
            </w:r>
            <w:r w:rsidRPr="00D27523">
              <w:rPr>
                <w:rFonts w:cstheme="minorHAnsi"/>
                <w:b/>
              </w:rPr>
              <w:t>NASCIMENTO</w:t>
            </w:r>
          </w:p>
        </w:tc>
      </w:tr>
      <w:tr w:rsidR="00F2212A" w:rsidRPr="00D27523" w:rsidTr="004B196A">
        <w:tc>
          <w:tcPr>
            <w:tcW w:w="3443" w:type="pct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permStart w:id="4" w:edGrp="everyone"/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F2212A" w:rsidRPr="00D27523" w:rsidRDefault="00F2212A" w:rsidP="003470F5">
            <w:pPr>
              <w:spacing w:after="0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4"/>
      <w:tr w:rsidR="00F2212A" w:rsidRPr="00D27523" w:rsidTr="004B196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4B196A">
            <w:pPr>
              <w:spacing w:after="0"/>
              <w:ind w:right="-24"/>
              <w:jc w:val="both"/>
              <w:rPr>
                <w:rFonts w:cstheme="minorHAnsi"/>
              </w:rPr>
            </w:pPr>
            <w:r w:rsidRPr="00D27523">
              <w:rPr>
                <w:rFonts w:cstheme="minorHAnsi"/>
              </w:rPr>
              <w:t xml:space="preserve">A entidade privada sem fins lucrativos, identificada acima, </w:t>
            </w:r>
            <w:r w:rsidRPr="00D27523">
              <w:rPr>
                <w:rFonts w:cstheme="minorHAnsi"/>
                <w:b/>
              </w:rPr>
              <w:t>DECLARA</w:t>
            </w:r>
            <w:r w:rsidRPr="00D27523">
              <w:rPr>
                <w:rFonts w:cstheme="minorHAnsi"/>
              </w:rPr>
              <w:t>, para fins de habilitação à celebração de parceria, sob as penas da lei, ser regida por normas de organização interna que t</w:t>
            </w:r>
            <w:r w:rsidR="007E636E" w:rsidRPr="00D27523">
              <w:rPr>
                <w:rFonts w:cstheme="minorHAnsi"/>
              </w:rPr>
              <w:t>êm</w:t>
            </w:r>
            <w:r w:rsidRPr="00D27523">
              <w:rPr>
                <w:rFonts w:cstheme="minorHAnsi"/>
              </w:rPr>
              <w:t xml:space="preserve"> escrituração, elaboração e divulgação das demonstrações contábeis de acordo com as </w:t>
            </w:r>
            <w:r w:rsidRPr="00D27523">
              <w:rPr>
                <w:rFonts w:cstheme="minorHAnsi"/>
                <w:b/>
              </w:rPr>
              <w:t>NORMAS BRASILEIRAS DE CONTABILIDADE</w:t>
            </w:r>
            <w:r w:rsidR="007A3E17">
              <w:rPr>
                <w:rFonts w:cstheme="minorHAnsi"/>
              </w:rPr>
              <w:t>.</w:t>
            </w:r>
          </w:p>
        </w:tc>
      </w:tr>
      <w:tr w:rsidR="00F2212A" w:rsidRPr="00D27523" w:rsidTr="004B196A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</w:rPr>
            </w:pPr>
            <w:r w:rsidRPr="00D27523">
              <w:rPr>
                <w:rFonts w:cstheme="minorHAnsi"/>
                <w:b/>
              </w:rPr>
              <w:t xml:space="preserve">ASSINATURA </w:t>
            </w:r>
            <w:proofErr w:type="gramStart"/>
            <w:r w:rsidRPr="00D27523">
              <w:rPr>
                <w:rFonts w:cstheme="minorHAnsi"/>
                <w:b/>
              </w:rPr>
              <w:t>DO</w:t>
            </w:r>
            <w:r w:rsidR="004B196A" w:rsidRPr="00D27523">
              <w:rPr>
                <w:rFonts w:cstheme="minorHAnsi"/>
                <w:b/>
              </w:rPr>
              <w:t>(</w:t>
            </w:r>
            <w:proofErr w:type="gramEnd"/>
            <w:r w:rsidR="004B196A" w:rsidRPr="00D27523">
              <w:rPr>
                <w:rFonts w:cstheme="minorHAnsi"/>
                <w:b/>
              </w:rPr>
              <w:t>A)</w:t>
            </w:r>
            <w:r w:rsidRPr="00D27523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F2212A" w:rsidRPr="00D27523" w:rsidRDefault="00F2212A" w:rsidP="003470F5">
            <w:pPr>
              <w:spacing w:after="0"/>
              <w:jc w:val="center"/>
              <w:rPr>
                <w:rFonts w:cstheme="minorHAnsi"/>
                <w:b/>
                <w:spacing w:val="40"/>
              </w:rPr>
            </w:pPr>
            <w:r w:rsidRPr="00D27523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4B196A" w:rsidRPr="00D27523" w:rsidTr="004B196A">
        <w:trPr>
          <w:trHeight w:val="752"/>
        </w:trPr>
        <w:tc>
          <w:tcPr>
            <w:tcW w:w="3463" w:type="pct"/>
            <w:gridSpan w:val="2"/>
            <w:vAlign w:val="bottom"/>
          </w:tcPr>
          <w:p w:rsidR="004B196A" w:rsidRPr="00D27523" w:rsidRDefault="004B196A" w:rsidP="003470F5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permStart w:id="5" w:edGrp="everyone"/>
            <w:r w:rsidRPr="00D27523">
              <w:rPr>
                <w:rFonts w:cstheme="minorHAns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theme="minorHAns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theme="minorHAns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4B196A" w:rsidRPr="00D27523" w:rsidRDefault="004B196A" w:rsidP="004B196A">
            <w:pPr>
              <w:spacing w:after="0"/>
              <w:jc w:val="center"/>
              <w:rPr>
                <w:rFonts w:cstheme="minorHAnsi"/>
                <w:i/>
                <w:sz w:val="16"/>
                <w:szCs w:val="16"/>
              </w:rPr>
            </w:pPr>
            <w:r w:rsidRPr="00D27523">
              <w:rPr>
                <w:rFonts w:cstheme="minorHAnsi"/>
                <w:i/>
                <w:sz w:val="16"/>
                <w:szCs w:val="16"/>
              </w:rPr>
              <w:t>Campo para preenchimento.</w:t>
            </w:r>
          </w:p>
        </w:tc>
      </w:tr>
      <w:permEnd w:id="5"/>
    </w:tbl>
    <w:p w:rsidR="00340C2B" w:rsidRPr="00D27523" w:rsidRDefault="00340C2B" w:rsidP="0038172E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72E" w:rsidRDefault="0038172E">
    <w:pPr>
      <w:pStyle w:val="Cabealho"/>
    </w:pPr>
    <w:r w:rsidRPr="0038172E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veal37VjGdCQQocGR8viEgL33Xc=" w:salt="qU/2heHk+mqpfBUz7YaFl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0BF5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82CD8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A3E17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0FE4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390C8-7B01-41B8-9B7D-52967E955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2022-08-12T18:48:00Z</cp:lastPrinted>
  <dcterms:created xsi:type="dcterms:W3CDTF">2023-01-13T17:28:00Z</dcterms:created>
  <dcterms:modified xsi:type="dcterms:W3CDTF">2023-01-13T17:28:00Z</dcterms:modified>
</cp:coreProperties>
</file>