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6AC" w:rsidRPr="00D27523" w:rsidRDefault="00F276AC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PARA TODAS AS PARCERIAS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</w:tr>
      <w:tr w:rsidR="00E41D6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6B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D27523">
              <w:rPr>
                <w:rFonts w:ascii="Calibri" w:hAnsi="Calibri" w:cs="Calibri"/>
                <w:b/>
                <w:sz w:val="30"/>
                <w:szCs w:val="30"/>
              </w:rPr>
              <w:t xml:space="preserve">ANEXO IV - </w:t>
            </w:r>
            <w:r w:rsidR="00E41D6B" w:rsidRPr="00D27523">
              <w:rPr>
                <w:rFonts w:ascii="Calibri" w:hAnsi="Calibri" w:cs="Calibri"/>
                <w:b/>
                <w:sz w:val="30"/>
                <w:szCs w:val="30"/>
              </w:rPr>
              <w:t>EXPERIÊNCIA PRÉVIA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27523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ascii="Calibri" w:hAnsi="Calibri" w:cs="Calibri"/>
                <w:b/>
                <w:spacing w:val="40"/>
              </w:rPr>
              <w:t>DO</w:t>
            </w:r>
            <w:r w:rsidR="004B196A" w:rsidRPr="00D27523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  <w:spacing w:val="40"/>
              </w:rPr>
              <w:t>A)</w:t>
            </w:r>
            <w:r w:rsidRPr="00D27523">
              <w:rPr>
                <w:rFonts w:ascii="Calibri" w:hAnsi="Calibri" w:cs="Calibr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DATA </w:t>
            </w:r>
            <w:r w:rsidR="004B196A" w:rsidRPr="00D27523">
              <w:rPr>
                <w:rFonts w:ascii="Calibri" w:hAnsi="Calibri" w:cs="Calibri"/>
                <w:b/>
              </w:rPr>
              <w:t xml:space="preserve">DE </w:t>
            </w:r>
            <w:r w:rsidRPr="00D27523">
              <w:rPr>
                <w:rFonts w:ascii="Calibri" w:hAnsi="Calibri" w:cs="Calibr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jc w:val="both"/>
              <w:rPr>
                <w:rFonts w:ascii="Calibri" w:hAnsi="Calibri" w:cs="Calibri"/>
              </w:rPr>
            </w:pPr>
            <w:r w:rsidRPr="00D27523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D27523">
              <w:rPr>
                <w:rFonts w:ascii="Calibri" w:hAnsi="Calibri" w:cs="Calibri"/>
                <w:b/>
              </w:rPr>
              <w:t>DECLARA</w:t>
            </w:r>
            <w:r w:rsidRPr="00D27523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D27523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D27523">
              <w:rPr>
                <w:rFonts w:ascii="Calibri" w:hAnsi="Calibri" w:cs="Calibri"/>
              </w:rPr>
              <w:t>e</w:t>
            </w:r>
            <w:r w:rsidRPr="00D27523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D27523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D27523">
              <w:rPr>
                <w:rFonts w:ascii="Calibri" w:hAnsi="Calibri" w:cs="Calibri"/>
                <w:b/>
              </w:rPr>
              <w:t>EXPERIÊNCIA PRÉVIA</w:t>
            </w:r>
            <w:r w:rsidRPr="00D27523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projeto(s):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D27523">
              <w:rPr>
                <w:rFonts w:ascii="Calibri" w:hAnsi="Calibri" w:cs="Calibri"/>
                <w:i/>
              </w:rPr>
              <w:t>)</w:t>
            </w:r>
            <w:proofErr w:type="gramEnd"/>
            <w:r w:rsidRPr="00D27523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D27523">
              <w:rPr>
                <w:rFonts w:ascii="Calibri" w:hAnsi="Calibri" w:cs="Calibri"/>
                <w:i/>
              </w:rPr>
              <w:t>.</w:t>
            </w: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F2212A" w:rsidRPr="00D27523" w:rsidTr="00732738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Pr="00D27523">
              <w:rPr>
                <w:rFonts w:ascii="Calibri" w:hAnsi="Calibri" w:cs="Calibri"/>
                <w:b/>
              </w:rPr>
              <w:t>DO</w:t>
            </w:r>
            <w:r w:rsidR="004B196A" w:rsidRPr="00D27523">
              <w:rPr>
                <w:rFonts w:ascii="Calibri" w:hAnsi="Calibri" w:cs="Calibri"/>
                <w:b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</w:rPr>
              <w:t>A)</w:t>
            </w:r>
            <w:r w:rsidRPr="00D27523">
              <w:rPr>
                <w:rFonts w:ascii="Calibri" w:hAnsi="Calibri" w:cs="Calibr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95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  <w:footnote w:id="1">
    <w:p w:rsidR="00F624D2" w:rsidRPr="00045100" w:rsidRDefault="00F624D2" w:rsidP="00C41ED9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C283E-E6B2-4F5D-9F53-0EC84F40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2022-08-16T19:08:00Z</dcterms:created>
  <dcterms:modified xsi:type="dcterms:W3CDTF">2022-08-16T19:08:00Z</dcterms:modified>
</cp:coreProperties>
</file>